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C7" w:rsidRPr="001C2834" w:rsidRDefault="001A55C7" w:rsidP="001C2834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0D697E">
        <w:rPr>
          <w:rFonts w:ascii="Times New Roman" w:hAnsi="Times New Roman" w:cs="Times New Roman"/>
          <w:b/>
          <w:sz w:val="24"/>
          <w:szCs w:val="24"/>
        </w:rPr>
        <w:t>№</w:t>
      </w:r>
      <w:r w:rsidRPr="001C2834"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1A55C7" w:rsidRPr="001C2834" w:rsidRDefault="001A55C7" w:rsidP="001C2834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b/>
          <w:sz w:val="24"/>
          <w:szCs w:val="24"/>
        </w:rPr>
        <w:t>возмездного оказания образовательных услуг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A55C7" w:rsidRPr="001C283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55C7" w:rsidRPr="001C2834" w:rsidRDefault="000D697E" w:rsidP="000D697E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Свердловское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55C7" w:rsidRPr="001C2834" w:rsidRDefault="001A55C7" w:rsidP="001C283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"___"________ ___ г.</w:t>
            </w:r>
          </w:p>
        </w:tc>
      </w:tr>
    </w:tbl>
    <w:p w:rsidR="001A55C7" w:rsidRPr="001C2834" w:rsidRDefault="001C2834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834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 «Свердловская средняя общеобразовательная школа»</w:t>
      </w:r>
      <w:r w:rsidR="001A55C7" w:rsidRPr="001C283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A55C7" w:rsidRPr="001C2834">
        <w:rPr>
          <w:rFonts w:ascii="Times New Roman" w:hAnsi="Times New Roman" w:cs="Times New Roman"/>
          <w:sz w:val="24"/>
          <w:szCs w:val="24"/>
        </w:rPr>
        <w:t xml:space="preserve"> Лицензия на осуществление об</w:t>
      </w:r>
      <w:r w:rsidR="000D697E">
        <w:rPr>
          <w:rFonts w:ascii="Times New Roman" w:hAnsi="Times New Roman" w:cs="Times New Roman"/>
          <w:sz w:val="24"/>
          <w:szCs w:val="24"/>
        </w:rPr>
        <w:t xml:space="preserve">разовательной деятельности </w:t>
      </w:r>
      <w:r w:rsidR="000D697E" w:rsidRPr="000D697E">
        <w:rPr>
          <w:rFonts w:ascii="Times New Roman" w:hAnsi="Times New Roman" w:cs="Times New Roman"/>
          <w:b/>
          <w:i/>
          <w:sz w:val="24"/>
          <w:szCs w:val="24"/>
        </w:rPr>
        <w:t>от "20</w:t>
      </w:r>
      <w:r w:rsidR="001A55C7" w:rsidRPr="000D697E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0D697E" w:rsidRPr="000D697E">
        <w:rPr>
          <w:rFonts w:ascii="Times New Roman" w:hAnsi="Times New Roman" w:cs="Times New Roman"/>
          <w:b/>
          <w:i/>
          <w:sz w:val="24"/>
          <w:szCs w:val="24"/>
        </w:rPr>
        <w:t xml:space="preserve"> июня 2018 г.</w:t>
      </w:r>
      <w:r w:rsidR="001A55C7" w:rsidRPr="000D69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697E" w:rsidRPr="000D697E">
        <w:rPr>
          <w:rFonts w:ascii="Times New Roman" w:hAnsi="Times New Roman" w:cs="Times New Roman"/>
          <w:b/>
          <w:i/>
          <w:sz w:val="24"/>
          <w:szCs w:val="24"/>
        </w:rPr>
        <w:t>№ 19738</w:t>
      </w:r>
      <w:r w:rsidR="001A55C7" w:rsidRPr="000D697E">
        <w:rPr>
          <w:rFonts w:ascii="Times New Roman" w:hAnsi="Times New Roman" w:cs="Times New Roman"/>
          <w:b/>
          <w:i/>
          <w:sz w:val="24"/>
          <w:szCs w:val="24"/>
        </w:rPr>
        <w:t xml:space="preserve">, выдана </w:t>
      </w:r>
      <w:r w:rsidR="000D697E" w:rsidRPr="000D697E">
        <w:rPr>
          <w:rFonts w:ascii="Times New Roman" w:hAnsi="Times New Roman" w:cs="Times New Roman"/>
          <w:b/>
          <w:i/>
          <w:sz w:val="24"/>
          <w:szCs w:val="24"/>
        </w:rPr>
        <w:t>Министерством общего и профессионального образования Свердловской области</w:t>
      </w:r>
      <w:r w:rsidR="001A55C7" w:rsidRPr="001C2834">
        <w:rPr>
          <w:rFonts w:ascii="Times New Roman" w:hAnsi="Times New Roman" w:cs="Times New Roman"/>
          <w:sz w:val="24"/>
          <w:szCs w:val="24"/>
        </w:rPr>
        <w:t xml:space="preserve"> на срок</w:t>
      </w:r>
      <w:r w:rsidR="000D697E">
        <w:rPr>
          <w:rFonts w:ascii="Times New Roman" w:hAnsi="Times New Roman" w:cs="Times New Roman"/>
          <w:sz w:val="24"/>
          <w:szCs w:val="24"/>
        </w:rPr>
        <w:t>:</w:t>
      </w:r>
      <w:r w:rsidR="001A55C7" w:rsidRPr="001C2834">
        <w:rPr>
          <w:rFonts w:ascii="Times New Roman" w:hAnsi="Times New Roman" w:cs="Times New Roman"/>
          <w:sz w:val="24"/>
          <w:szCs w:val="24"/>
        </w:rPr>
        <w:t xml:space="preserve"> </w:t>
      </w:r>
      <w:r w:rsidRPr="001C2834">
        <w:rPr>
          <w:rFonts w:ascii="Times New Roman" w:hAnsi="Times New Roman" w:cs="Times New Roman"/>
          <w:b/>
          <w:i/>
          <w:sz w:val="24"/>
          <w:szCs w:val="24"/>
        </w:rPr>
        <w:t>бессрочно</w:t>
      </w:r>
      <w:r w:rsidR="001A55C7" w:rsidRPr="001C2834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1C2834">
        <w:rPr>
          <w:rFonts w:ascii="Times New Roman" w:hAnsi="Times New Roman" w:cs="Times New Roman"/>
          <w:b/>
          <w:i/>
          <w:sz w:val="24"/>
          <w:szCs w:val="24"/>
        </w:rPr>
        <w:t xml:space="preserve">директора школы </w:t>
      </w:r>
      <w:r w:rsidR="00D20D7A" w:rsidRPr="00D20D7A">
        <w:rPr>
          <w:rFonts w:ascii="Times New Roman" w:hAnsi="Times New Roman" w:cs="Times New Roman"/>
          <w:b/>
          <w:i/>
          <w:sz w:val="24"/>
          <w:szCs w:val="24"/>
        </w:rPr>
        <w:t>______________________________</w:t>
      </w:r>
      <w:r w:rsidR="001A55C7" w:rsidRPr="001C2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5C7" w:rsidRPr="001C2834">
        <w:rPr>
          <w:rFonts w:ascii="Times New Roman" w:hAnsi="Times New Roman" w:cs="Times New Roman"/>
          <w:sz w:val="24"/>
          <w:szCs w:val="24"/>
        </w:rPr>
        <w:t>действующ</w:t>
      </w:r>
      <w:r w:rsidR="00D20D7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20D7A">
        <w:rPr>
          <w:rFonts w:ascii="Times New Roman" w:hAnsi="Times New Roman" w:cs="Times New Roman"/>
          <w:sz w:val="24"/>
          <w:szCs w:val="24"/>
        </w:rPr>
        <w:t>____</w:t>
      </w:r>
      <w:r w:rsidR="001A55C7" w:rsidRPr="001C283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1C2834">
        <w:rPr>
          <w:rFonts w:ascii="Times New Roman" w:hAnsi="Times New Roman" w:cs="Times New Roman"/>
          <w:b/>
          <w:i/>
          <w:sz w:val="24"/>
          <w:szCs w:val="24"/>
        </w:rPr>
        <w:t>Устава</w:t>
      </w:r>
      <w:r w:rsidR="001A55C7" w:rsidRPr="001C2834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="001A55C7" w:rsidRPr="001C2834">
        <w:rPr>
          <w:rFonts w:ascii="Times New Roman" w:hAnsi="Times New Roman" w:cs="Times New Roman"/>
          <w:sz w:val="24"/>
          <w:szCs w:val="24"/>
        </w:rPr>
        <w:t>в дальнейшем "Исполнитель", с одной стороны и 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1A55C7" w:rsidRPr="001C2834">
        <w:rPr>
          <w:rFonts w:ascii="Times New Roman" w:hAnsi="Times New Roman" w:cs="Times New Roman"/>
          <w:sz w:val="24"/>
          <w:szCs w:val="24"/>
        </w:rPr>
        <w:t xml:space="preserve"> </w:t>
      </w:r>
      <w:r w:rsidR="001A55C7" w:rsidRPr="001C2834">
        <w:rPr>
          <w:rFonts w:ascii="Times New Roman" w:hAnsi="Times New Roman" w:cs="Times New Roman"/>
          <w:i/>
          <w:sz w:val="24"/>
          <w:szCs w:val="24"/>
        </w:rPr>
        <w:t>(наименование или Ф.И.О.)</w:t>
      </w:r>
      <w:r w:rsidR="001A55C7" w:rsidRPr="001C2834">
        <w:rPr>
          <w:rFonts w:ascii="Times New Roman" w:hAnsi="Times New Roman" w:cs="Times New Roman"/>
          <w:sz w:val="24"/>
          <w:szCs w:val="24"/>
        </w:rPr>
        <w:t xml:space="preserve"> в лице ______________________________ </w:t>
      </w:r>
      <w:r w:rsidR="001A55C7" w:rsidRPr="001C2834">
        <w:rPr>
          <w:rFonts w:ascii="Times New Roman" w:hAnsi="Times New Roman" w:cs="Times New Roman"/>
          <w:i/>
          <w:sz w:val="24"/>
          <w:szCs w:val="24"/>
        </w:rPr>
        <w:t>(должность, Ф.И.О.)</w:t>
      </w:r>
      <w:r w:rsidR="001A55C7" w:rsidRPr="001C2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5C7" w:rsidRPr="001C2834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1A55C7" w:rsidRPr="001C2834">
        <w:rPr>
          <w:rFonts w:ascii="Times New Roman" w:hAnsi="Times New Roman" w:cs="Times New Roman"/>
          <w:sz w:val="24"/>
          <w:szCs w:val="24"/>
        </w:rPr>
        <w:t>___ на основании</w:t>
      </w:r>
      <w:proofErr w:type="gramEnd"/>
      <w:r w:rsidR="001A55C7" w:rsidRPr="001C2834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="001A55C7" w:rsidRPr="001C283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A55C7" w:rsidRPr="001C2834">
        <w:rPr>
          <w:rFonts w:ascii="Times New Roman" w:hAnsi="Times New Roman" w:cs="Times New Roman"/>
          <w:i/>
          <w:sz w:val="24"/>
          <w:szCs w:val="24"/>
        </w:rPr>
        <w:t>Устава, доверенности)</w:t>
      </w:r>
      <w:r w:rsidR="001A55C7" w:rsidRPr="001C2834">
        <w:rPr>
          <w:rFonts w:ascii="Times New Roman" w:hAnsi="Times New Roman" w:cs="Times New Roman"/>
          <w:sz w:val="24"/>
          <w:szCs w:val="24"/>
        </w:rPr>
        <w:t xml:space="preserve"> (</w:t>
      </w:r>
      <w:r w:rsidR="001A55C7" w:rsidRPr="001C2834">
        <w:rPr>
          <w:rFonts w:ascii="Times New Roman" w:hAnsi="Times New Roman" w:cs="Times New Roman"/>
          <w:i/>
          <w:sz w:val="24"/>
          <w:szCs w:val="24"/>
        </w:rPr>
        <w:t>вариант для физического лица:</w:t>
      </w:r>
      <w:r w:rsidR="001A55C7" w:rsidRPr="001C2834">
        <w:rPr>
          <w:rFonts w:ascii="Times New Roman" w:hAnsi="Times New Roman" w:cs="Times New Roman"/>
          <w:sz w:val="24"/>
          <w:szCs w:val="24"/>
        </w:rPr>
        <w:t xml:space="preserve"> паспорт серии _____________ номер _________________, выдан ______________________, </w:t>
      </w:r>
      <w:proofErr w:type="spellStart"/>
      <w:r w:rsidR="001A55C7" w:rsidRPr="001C2834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="001A55C7" w:rsidRPr="001C2834">
        <w:rPr>
          <w:rFonts w:ascii="Times New Roman" w:hAnsi="Times New Roman" w:cs="Times New Roman"/>
          <w:sz w:val="24"/>
          <w:szCs w:val="24"/>
        </w:rPr>
        <w:t>___ по адресу: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1A55C7" w:rsidRPr="001C2834">
        <w:rPr>
          <w:rFonts w:ascii="Times New Roman" w:hAnsi="Times New Roman" w:cs="Times New Roman"/>
          <w:sz w:val="24"/>
          <w:szCs w:val="24"/>
        </w:rPr>
        <w:t>), именуем___ в дальнейшем "Заказчик", с другой стороны, совместно именуемые "Стороны", заключили настоящий Договор о нижеследующем:</w:t>
      </w:r>
      <w:proofErr w:type="gramEnd"/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55C7" w:rsidRPr="001C2834" w:rsidRDefault="001A55C7" w:rsidP="001C283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283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8"/>
      <w:bookmarkEnd w:id="0"/>
      <w:r w:rsidRPr="001C2834">
        <w:rPr>
          <w:rFonts w:ascii="Times New Roman" w:hAnsi="Times New Roman" w:cs="Times New Roman"/>
          <w:sz w:val="24"/>
          <w:szCs w:val="24"/>
        </w:rPr>
        <w:t xml:space="preserve">1.1. Исполнитель обязуется оказать образовательные услуги по программе __________________________________________________________ </w:t>
      </w:r>
      <w:r w:rsidRPr="001C2834">
        <w:rPr>
          <w:rFonts w:ascii="Times New Roman" w:hAnsi="Times New Roman" w:cs="Times New Roman"/>
          <w:i/>
          <w:sz w:val="24"/>
          <w:szCs w:val="24"/>
        </w:rPr>
        <w:t>(указать уровень, ступень образования, направленность основных и/или дополнительных образовательных программ, виды образовательных услуг, форму реализации образовательной программы)</w:t>
      </w:r>
      <w:r w:rsidRPr="001C2834">
        <w:rPr>
          <w:rFonts w:ascii="Times New Roman" w:hAnsi="Times New Roman" w:cs="Times New Roman"/>
          <w:sz w:val="24"/>
          <w:szCs w:val="24"/>
        </w:rPr>
        <w:t>, а Заказчик обязуется оплатить оказанные услуги в порядке и на условиях, которые установлены настоящим Договором.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"/>
      <w:bookmarkEnd w:id="1"/>
      <w:r w:rsidRPr="001C2834">
        <w:rPr>
          <w:rFonts w:ascii="Times New Roman" w:hAnsi="Times New Roman" w:cs="Times New Roman"/>
          <w:i/>
          <w:sz w:val="24"/>
          <w:szCs w:val="24"/>
        </w:rPr>
        <w:t>Вариант, если Договор заключен Заказчиком в пользу обучающегося.</w:t>
      </w:r>
      <w:r w:rsidRPr="001C2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 xml:space="preserve">1.2. Услуги по настоящему Договору оказываются обучающемуся: _____________________________ </w:t>
      </w:r>
      <w:r w:rsidRPr="001C2834">
        <w:rPr>
          <w:rFonts w:ascii="Times New Roman" w:hAnsi="Times New Roman" w:cs="Times New Roman"/>
          <w:i/>
          <w:sz w:val="24"/>
          <w:szCs w:val="24"/>
        </w:rPr>
        <w:t>(Ф.И.О., дата рождения, паспортные данные, адреса места жительства обучающегося)</w:t>
      </w:r>
      <w:r w:rsidRPr="001C2834">
        <w:rPr>
          <w:rFonts w:ascii="Times New Roman" w:hAnsi="Times New Roman" w:cs="Times New Roman"/>
          <w:sz w:val="24"/>
          <w:szCs w:val="24"/>
        </w:rPr>
        <w:t>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1.3. Сроки оказания услуг в соответствии с учебным планом (</w:t>
      </w:r>
      <w:r w:rsidRPr="001C2834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1C2834">
        <w:rPr>
          <w:rFonts w:ascii="Times New Roman" w:hAnsi="Times New Roman" w:cs="Times New Roman"/>
          <w:sz w:val="24"/>
          <w:szCs w:val="24"/>
        </w:rPr>
        <w:t xml:space="preserve"> индивидуальным графиком): __________________________________________________.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1.4. Образовательные услуги оказываются Исполнителем по адресу: ____________________________________________.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55C7" w:rsidRPr="001C2834" w:rsidRDefault="001A55C7" w:rsidP="001C283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2834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2.1.1. Зачислить Заказчика (</w:t>
      </w:r>
      <w:r w:rsidRPr="001C2834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1C2834">
        <w:rPr>
          <w:rFonts w:ascii="Times New Roman" w:hAnsi="Times New Roman" w:cs="Times New Roman"/>
          <w:sz w:val="24"/>
          <w:szCs w:val="24"/>
        </w:rPr>
        <w:t xml:space="preserve"> обучающегося) в __________________________________ </w:t>
      </w:r>
      <w:r w:rsidRPr="001C2834">
        <w:rPr>
          <w:rFonts w:ascii="Times New Roman" w:hAnsi="Times New Roman" w:cs="Times New Roman"/>
          <w:i/>
          <w:sz w:val="24"/>
          <w:szCs w:val="24"/>
        </w:rPr>
        <w:t>(наименование образовательной организации)</w:t>
      </w:r>
      <w:r w:rsidRPr="001C2834">
        <w:rPr>
          <w:rFonts w:ascii="Times New Roman" w:hAnsi="Times New Roman" w:cs="Times New Roman"/>
          <w:sz w:val="24"/>
          <w:szCs w:val="24"/>
        </w:rPr>
        <w:t xml:space="preserve"> при условии предоставления Заказчиком (</w:t>
      </w:r>
      <w:r w:rsidRPr="001C2834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1C2834">
        <w:rPr>
          <w:rFonts w:ascii="Times New Roman" w:hAnsi="Times New Roman" w:cs="Times New Roman"/>
          <w:sz w:val="24"/>
          <w:szCs w:val="24"/>
        </w:rPr>
        <w:t xml:space="preserve"> обучающимся) всех необходимых документов и соблюдения им всех установленных Исполнителем условий приема.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 xml:space="preserve">2.1.2. Организовать и обеспечить надлежащее оказание услуг, предусмотренных </w:t>
      </w:r>
      <w:hyperlink w:anchor="P18" w:history="1">
        <w:r w:rsidRPr="001C2834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1C2834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_____________________________________ </w:t>
      </w:r>
      <w:r w:rsidRPr="001C2834">
        <w:rPr>
          <w:rFonts w:ascii="Times New Roman" w:hAnsi="Times New Roman" w:cs="Times New Roman"/>
          <w:i/>
          <w:sz w:val="24"/>
          <w:szCs w:val="24"/>
        </w:rPr>
        <w:t>(государственным образовательным стандартом ___________________ (указать реквизиты документа) и/или учебным планом, годовым календарным учебным графиком и расписанием занятий, разрабатываемыми Исполнителем)</w:t>
      </w:r>
      <w:r w:rsidRPr="001C2834">
        <w:rPr>
          <w:rFonts w:ascii="Times New Roman" w:hAnsi="Times New Roman" w:cs="Times New Roman"/>
          <w:sz w:val="24"/>
          <w:szCs w:val="24"/>
        </w:rPr>
        <w:t>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2.1.3. Создать Заказчику (</w:t>
      </w:r>
      <w:r w:rsidRPr="001C2834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1C2834">
        <w:rPr>
          <w:rFonts w:ascii="Times New Roman" w:hAnsi="Times New Roman" w:cs="Times New Roman"/>
          <w:sz w:val="24"/>
          <w:szCs w:val="24"/>
        </w:rPr>
        <w:t xml:space="preserve"> обучающемуся) необходимые условия для освоения выбранной образовательной программы.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2.1.4. После прохождения Заказчиком (</w:t>
      </w:r>
      <w:r w:rsidRPr="001C2834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1C2834">
        <w:rPr>
          <w:rFonts w:ascii="Times New Roman" w:hAnsi="Times New Roman" w:cs="Times New Roman"/>
          <w:sz w:val="24"/>
          <w:szCs w:val="24"/>
        </w:rPr>
        <w:t xml:space="preserve"> обучающимся) полного курса обучения и успешной итоговой аттестации обеспечить выдачу __________________________ </w:t>
      </w:r>
      <w:r w:rsidRPr="001C2834">
        <w:rPr>
          <w:rFonts w:ascii="Times New Roman" w:hAnsi="Times New Roman" w:cs="Times New Roman"/>
          <w:i/>
          <w:sz w:val="24"/>
          <w:szCs w:val="24"/>
        </w:rPr>
        <w:t>(указать документ государственного или иного образца)</w:t>
      </w:r>
      <w:r w:rsidRPr="001C2834">
        <w:rPr>
          <w:rFonts w:ascii="Times New Roman" w:hAnsi="Times New Roman" w:cs="Times New Roman"/>
          <w:sz w:val="24"/>
          <w:szCs w:val="24"/>
        </w:rPr>
        <w:t>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lastRenderedPageBreak/>
        <w:t>2.1.5. Выдать Заказчику (</w:t>
      </w:r>
      <w:r w:rsidRPr="001C2834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1C2834">
        <w:rPr>
          <w:rFonts w:ascii="Times New Roman" w:hAnsi="Times New Roman" w:cs="Times New Roman"/>
          <w:sz w:val="24"/>
          <w:szCs w:val="24"/>
        </w:rPr>
        <w:t xml:space="preserve"> обучающемуся) документ об освоении тех или иных компонентов образовательной программы в случае его отчисления из образовательной организации до завершения им обучения.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2.1.6. Сохранить место за Заказчиком (</w:t>
      </w:r>
      <w:r w:rsidRPr="001C2834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1C2834">
        <w:rPr>
          <w:rFonts w:ascii="Times New Roman" w:hAnsi="Times New Roman" w:cs="Times New Roman"/>
          <w:sz w:val="24"/>
          <w:szCs w:val="24"/>
        </w:rPr>
        <w:t xml:space="preserve"> обучающимся) в случае пропуска занятий по уважительным причинам.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2.1.7. Уведомить Заказчика (</w:t>
      </w:r>
      <w:r w:rsidRPr="001C2834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1C2834">
        <w:rPr>
          <w:rFonts w:ascii="Times New Roman" w:hAnsi="Times New Roman" w:cs="Times New Roman"/>
          <w:sz w:val="24"/>
          <w:szCs w:val="24"/>
        </w:rPr>
        <w:t xml:space="preserve"> обучающегося) о нецелесообразности оказания ему образовательных услуг в объеме, предусмотренном </w:t>
      </w:r>
      <w:hyperlink w:anchor="P20" w:history="1">
        <w:r w:rsidRPr="001C2834">
          <w:rPr>
            <w:rFonts w:ascii="Times New Roman" w:hAnsi="Times New Roman" w:cs="Times New Roman"/>
            <w:color w:val="0000FF"/>
            <w:sz w:val="24"/>
            <w:szCs w:val="24"/>
          </w:rPr>
          <w:t>п. 1.2</w:t>
        </w:r>
      </w:hyperlink>
      <w:r w:rsidRPr="001C2834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 xml:space="preserve">2.1.8. По окончании ________________ </w:t>
      </w:r>
      <w:r w:rsidRPr="001C2834">
        <w:rPr>
          <w:rFonts w:ascii="Times New Roman" w:hAnsi="Times New Roman" w:cs="Times New Roman"/>
          <w:i/>
          <w:sz w:val="24"/>
          <w:szCs w:val="24"/>
        </w:rPr>
        <w:t>(указать период)</w:t>
      </w:r>
      <w:r w:rsidRPr="001C2834">
        <w:rPr>
          <w:rFonts w:ascii="Times New Roman" w:hAnsi="Times New Roman" w:cs="Times New Roman"/>
          <w:sz w:val="24"/>
          <w:szCs w:val="24"/>
        </w:rPr>
        <w:t xml:space="preserve"> составить и представить Заказчику для подписания </w:t>
      </w:r>
      <w:hyperlink r:id="rId6" w:history="1">
        <w:r w:rsidRPr="001C2834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1C2834">
        <w:rPr>
          <w:rFonts w:ascii="Times New Roman" w:hAnsi="Times New Roman" w:cs="Times New Roman"/>
          <w:sz w:val="24"/>
          <w:szCs w:val="24"/>
        </w:rPr>
        <w:t xml:space="preserve"> оказанных услуг, содержащий объем и стоимость оказанных в отчетном периоде услуг.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2.2. Заказчик (</w:t>
      </w:r>
      <w:r w:rsidRPr="001C2834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1C2834">
        <w:rPr>
          <w:rFonts w:ascii="Times New Roman" w:hAnsi="Times New Roman" w:cs="Times New Roman"/>
          <w:sz w:val="24"/>
          <w:szCs w:val="24"/>
        </w:rPr>
        <w:t xml:space="preserve"> обучающийся) обязан: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 xml:space="preserve">2.2.1. Своевременно вносить плату за услуги, оказываемые Исполнителем в соответствии с </w:t>
      </w:r>
      <w:hyperlink w:anchor="P18" w:history="1">
        <w:r w:rsidRPr="001C2834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1C283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2.2.2. Посещать занятия согласно учебному расписанию.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2.2.3. Извещать Исполнителя об уважительных причинах отсутствия на занятиях.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2.2.4. Выполнять задания по подготовке к занятиям, выдаваемые педагогическими работниками Исполнителя.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2.2.5. Соблюдать правила внутреннего распорядка, учебную дисциплину и общепринятые нормы поведения.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2.2.6. Возмещать ущерб, причиненный имуществу Исполнителя, в соответствии с законодательством Российской Федерации.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 xml:space="preserve">2.2.7. В течение ___________ дней с даты получения от Исполнителя </w:t>
      </w:r>
      <w:hyperlink r:id="rId7" w:history="1">
        <w:r w:rsidRPr="001C2834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1C2834">
        <w:rPr>
          <w:rFonts w:ascii="Times New Roman" w:hAnsi="Times New Roman" w:cs="Times New Roman"/>
          <w:sz w:val="24"/>
          <w:szCs w:val="24"/>
        </w:rPr>
        <w:t xml:space="preserve"> оказанных услуг подписать его либо представить мотивированный отказ от его подписания. В случае если в течение указанного срока от Заказчика не поступит подписанный </w:t>
      </w:r>
      <w:hyperlink r:id="rId8" w:history="1">
        <w:r w:rsidRPr="001C2834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1C2834">
        <w:rPr>
          <w:rFonts w:ascii="Times New Roman" w:hAnsi="Times New Roman" w:cs="Times New Roman"/>
          <w:sz w:val="24"/>
          <w:szCs w:val="24"/>
        </w:rPr>
        <w:t xml:space="preserve"> либо мотивированный отказ от его подписания, услуги считаются принятыми Заказчиком на следующий день после истечения указанного в настоящем пункте срока.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55C7" w:rsidRPr="001C2834" w:rsidRDefault="001A55C7" w:rsidP="001C283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2834">
        <w:rPr>
          <w:rFonts w:ascii="Times New Roman" w:hAnsi="Times New Roman" w:cs="Times New Roman"/>
          <w:b/>
          <w:sz w:val="24"/>
          <w:szCs w:val="24"/>
        </w:rPr>
        <w:t>3. Права Сторон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3.1.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3.2. Заказчик (</w:t>
      </w:r>
      <w:r w:rsidRPr="001C2834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1C2834">
        <w:rPr>
          <w:rFonts w:ascii="Times New Roman" w:hAnsi="Times New Roman" w:cs="Times New Roman"/>
          <w:sz w:val="24"/>
          <w:szCs w:val="24"/>
        </w:rPr>
        <w:t xml:space="preserve"> обучающийся) вправе требовать от Исполнителя: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 xml:space="preserve">- предоставления информации по вопросам, касающимся организации и обеспечения надлежащего оказания услуг, предусмотренных </w:t>
      </w:r>
      <w:hyperlink w:anchor="P18" w:history="1">
        <w:r w:rsidRPr="001C2834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1C2834">
        <w:rPr>
          <w:rFonts w:ascii="Times New Roman" w:hAnsi="Times New Roman" w:cs="Times New Roman"/>
          <w:sz w:val="24"/>
          <w:szCs w:val="24"/>
        </w:rPr>
        <w:t xml:space="preserve"> настоящего Договора, образовательной деятельности Исполнителя и перспектив ее развития;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- получения полной и достоверной информации об оценке своих знаний, умений и навыков, а также о критериях этой оценки;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- пользоваться дополнительными образовательными услугами, не входящими в учебную программу, за отдельную плату;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- 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55C7" w:rsidRPr="001C2834" w:rsidRDefault="001A55C7" w:rsidP="001C283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2834">
        <w:rPr>
          <w:rFonts w:ascii="Times New Roman" w:hAnsi="Times New Roman" w:cs="Times New Roman"/>
          <w:b/>
          <w:sz w:val="24"/>
          <w:szCs w:val="24"/>
        </w:rPr>
        <w:t>4. Стоимость услуг и порядок расчетов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 xml:space="preserve">4.1. Стоимость услуг Исполнителя, предусмотренных </w:t>
      </w:r>
      <w:hyperlink w:anchor="P18" w:history="1">
        <w:r w:rsidRPr="001C2834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1C2834">
        <w:rPr>
          <w:rFonts w:ascii="Times New Roman" w:hAnsi="Times New Roman" w:cs="Times New Roman"/>
          <w:sz w:val="24"/>
          <w:szCs w:val="24"/>
        </w:rPr>
        <w:t xml:space="preserve"> настоящего Договора, составляет _____ (____________) рублей за ______________________ </w:t>
      </w:r>
      <w:r w:rsidRPr="001C2834">
        <w:rPr>
          <w:rFonts w:ascii="Times New Roman" w:hAnsi="Times New Roman" w:cs="Times New Roman"/>
          <w:i/>
          <w:sz w:val="24"/>
          <w:szCs w:val="24"/>
        </w:rPr>
        <w:t>(указать период)</w:t>
      </w:r>
      <w:r w:rsidRPr="001C2834">
        <w:rPr>
          <w:rFonts w:ascii="Times New Roman" w:hAnsi="Times New Roman" w:cs="Times New Roman"/>
          <w:sz w:val="24"/>
          <w:szCs w:val="24"/>
        </w:rPr>
        <w:t>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4.2. Увеличение стоимости образовательных услуг допускается в следующих случаях и с соблюдением следующего порядка: ____________________________________.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lastRenderedPageBreak/>
        <w:t xml:space="preserve">4.3. Оплата услуг Исполнителя осуществляется Заказчиком не позднее ______________ дней с даты подписания </w:t>
      </w:r>
      <w:hyperlink r:id="rId9" w:history="1">
        <w:r w:rsidRPr="001C2834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1C2834">
        <w:rPr>
          <w:rFonts w:ascii="Times New Roman" w:hAnsi="Times New Roman" w:cs="Times New Roman"/>
          <w:sz w:val="24"/>
          <w:szCs w:val="24"/>
        </w:rPr>
        <w:t xml:space="preserve"> оказанных услуг либо с даты, когда услуги считаются принятыми Заказчиком (Приложение N ___), путем перечисления денежных средств на расчетный счет Исполнителя (</w:t>
      </w:r>
      <w:r w:rsidRPr="001C2834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1C2834">
        <w:rPr>
          <w:rFonts w:ascii="Times New Roman" w:hAnsi="Times New Roman" w:cs="Times New Roman"/>
          <w:sz w:val="24"/>
          <w:szCs w:val="24"/>
        </w:rPr>
        <w:t xml:space="preserve"> путем внесения наличных денежных средств в кассу Исполнителя).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4.4. Датой исполнения обязанности по оплате считается дата поступления денежных средств на расчетный счет Исполнителя либо дата внесения денежных средств в кассу Исполнителя.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4.5. В случае невозможности исполнения, возникшей по вине Заказчика, услуги подлежат оплате в полном объеме.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 xml:space="preserve">4.6. В </w:t>
      </w:r>
      <w:proofErr w:type="gramStart"/>
      <w:r w:rsidRPr="001C283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C2834">
        <w:rPr>
          <w:rFonts w:ascii="Times New Roman" w:hAnsi="Times New Roman" w:cs="Times New Roman"/>
          <w:sz w:val="24"/>
          <w:szCs w:val="24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55C7" w:rsidRPr="001C2834" w:rsidRDefault="001A55C7" w:rsidP="001C283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2834">
        <w:rPr>
          <w:rFonts w:ascii="Times New Roman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5.2.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образовательных услуг;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 услуг;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услуг своими силами или третьими лицами.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течение ______________________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услуг либо если во время оказания услуг стало очевидным, что они не будут осуществлены в срок, Заказчик вправе по своему выбору: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б) поручить оказать услуги третьим лицам за разумную цену и потребовать от Исполнителя возмещения понесенных расходов;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в) потребовать уменьшения стоимости услуг;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5.5. Заказчик вправе потребовать полного возмещения убытков, причиненных ему в связи с нарушением сроков оказания услуг, а также в связи с недостатками услуг.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5.6. По инициативе Исполнителя Договор может быть расторгнут в одностороннем порядке в следующем случае: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а) применение к обучающемуся, достигшему возраста 15 лет, отчисления как меры дисциплинарного взыскания;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г) просрочка оплаты стоимости услуг;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lastRenderedPageBreak/>
        <w:t>д) невозможность надлежащего исполнения обязательств по оказанию услуг вследствие действий (бездействия) обучающегося.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5.7. Все споры и разногласия, которые могут возникнуть между Сторонами, будут разрешаться путем переговоров.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5.8.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55C7" w:rsidRPr="001C2834" w:rsidRDefault="001A55C7" w:rsidP="001C2834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Услуги по настоящему Договору оказываются Исполнителем с момента его заключения и по "___"________ ___ г.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6.2.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6.3.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6.4.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6.5. Неотъемлемой частью настоящего Договора являются приложения: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 xml:space="preserve">6.5.1. Лицензия исполнителя (Приложение N </w:t>
      </w:r>
      <w:r w:rsidR="001C2834">
        <w:rPr>
          <w:rFonts w:ascii="Times New Roman" w:hAnsi="Times New Roman" w:cs="Times New Roman"/>
          <w:sz w:val="24"/>
          <w:szCs w:val="24"/>
        </w:rPr>
        <w:t>1</w:t>
      </w:r>
      <w:r w:rsidRPr="001C2834">
        <w:rPr>
          <w:rFonts w:ascii="Times New Roman" w:hAnsi="Times New Roman" w:cs="Times New Roman"/>
          <w:sz w:val="24"/>
          <w:szCs w:val="24"/>
        </w:rPr>
        <w:t>).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 xml:space="preserve">6.5.2. Программа обучения по ____________________ (Приложение N </w:t>
      </w:r>
      <w:r w:rsidR="001C2834">
        <w:rPr>
          <w:rFonts w:ascii="Times New Roman" w:hAnsi="Times New Roman" w:cs="Times New Roman"/>
          <w:sz w:val="24"/>
          <w:szCs w:val="24"/>
        </w:rPr>
        <w:t>2</w:t>
      </w:r>
      <w:r w:rsidRPr="001C2834">
        <w:rPr>
          <w:rFonts w:ascii="Times New Roman" w:hAnsi="Times New Roman" w:cs="Times New Roman"/>
          <w:sz w:val="24"/>
          <w:szCs w:val="24"/>
        </w:rPr>
        <w:t>).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 xml:space="preserve">6.5.3. </w:t>
      </w:r>
      <w:hyperlink r:id="rId10" w:history="1">
        <w:r w:rsidRPr="001C2834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1C2834">
        <w:rPr>
          <w:rFonts w:ascii="Times New Roman" w:hAnsi="Times New Roman" w:cs="Times New Roman"/>
          <w:sz w:val="24"/>
          <w:szCs w:val="24"/>
        </w:rPr>
        <w:t xml:space="preserve"> оказанных услуг (Приложение N</w:t>
      </w:r>
      <w:r w:rsidR="001C2834">
        <w:rPr>
          <w:rFonts w:ascii="Times New Roman" w:hAnsi="Times New Roman" w:cs="Times New Roman"/>
          <w:sz w:val="24"/>
          <w:szCs w:val="24"/>
        </w:rPr>
        <w:t>3</w:t>
      </w:r>
      <w:r w:rsidRPr="001C2834">
        <w:rPr>
          <w:rFonts w:ascii="Times New Roman" w:hAnsi="Times New Roman" w:cs="Times New Roman"/>
          <w:sz w:val="24"/>
          <w:szCs w:val="24"/>
        </w:rPr>
        <w:t>).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6.5.4. ________________________________________.</w:t>
      </w:r>
    </w:p>
    <w:p w:rsidR="001A55C7" w:rsidRPr="001C2834" w:rsidRDefault="001A55C7" w:rsidP="001C28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55C7" w:rsidRPr="001C2834" w:rsidRDefault="001A55C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2834">
        <w:rPr>
          <w:rFonts w:ascii="Times New Roman" w:hAnsi="Times New Roman" w:cs="Times New Roman"/>
          <w:b/>
          <w:sz w:val="24"/>
          <w:szCs w:val="24"/>
        </w:rPr>
        <w:t>7. Адреса, реквизиты и подписи Сторон</w:t>
      </w:r>
    </w:p>
    <w:tbl>
      <w:tblPr>
        <w:tblStyle w:val="GridTableLight"/>
        <w:tblW w:w="0" w:type="auto"/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1A55C7" w:rsidRPr="001C2834" w:rsidTr="001C2834"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  <w:r w:rsidR="001C2834">
              <w:rPr>
                <w:rFonts w:ascii="Times New Roman" w:hAnsi="Times New Roman" w:cs="Times New Roman"/>
                <w:sz w:val="24"/>
                <w:szCs w:val="24"/>
              </w:rPr>
              <w:t xml:space="preserve"> МБОУ «Свердловская средняя общеобразовательная школа»</w:t>
            </w:r>
          </w:p>
        </w:tc>
        <w:tc>
          <w:tcPr>
            <w:tcW w:w="340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1A55C7" w:rsidRPr="001C2834" w:rsidTr="001C2834"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1A55C7" w:rsidRPr="001C2834" w:rsidTr="001C2834"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Юридический/почтовый адрес:</w:t>
            </w:r>
          </w:p>
        </w:tc>
        <w:tc>
          <w:tcPr>
            <w:tcW w:w="340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Юридический/почтовый адрес:</w:t>
            </w:r>
          </w:p>
        </w:tc>
      </w:tr>
      <w:tr w:rsidR="001A55C7" w:rsidRPr="001C2834" w:rsidTr="001C2834">
        <w:tc>
          <w:tcPr>
            <w:tcW w:w="4365" w:type="dxa"/>
          </w:tcPr>
          <w:p w:rsidR="001C2834" w:rsidRPr="001C2834" w:rsidRDefault="001C2834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623363, Свердловская область, Артинский район, с. Свердловское, ул. Леина, д. 21</w:t>
            </w:r>
          </w:p>
        </w:tc>
        <w:tc>
          <w:tcPr>
            <w:tcW w:w="340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1A55C7" w:rsidRPr="001C2834" w:rsidTr="001C2834"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ИНН/КПП _</w:t>
            </w:r>
            <w:r w:rsidR="001C2834">
              <w:rPr>
                <w:rFonts w:ascii="Times New Roman" w:hAnsi="Times New Roman" w:cs="Times New Roman"/>
                <w:sz w:val="24"/>
                <w:szCs w:val="24"/>
              </w:rPr>
              <w:t>6636005573 /661901001</w:t>
            </w:r>
          </w:p>
        </w:tc>
        <w:tc>
          <w:tcPr>
            <w:tcW w:w="340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ИНН/КПП ______________________</w:t>
            </w:r>
          </w:p>
        </w:tc>
      </w:tr>
      <w:tr w:rsidR="001A55C7" w:rsidRPr="001C2834" w:rsidTr="001C2834"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 xml:space="preserve">ОГРН/ОГРНИП </w:t>
            </w:r>
            <w:r w:rsidR="001C2834">
              <w:rPr>
                <w:rFonts w:ascii="Times New Roman" w:hAnsi="Times New Roman" w:cs="Times New Roman"/>
                <w:sz w:val="24"/>
                <w:szCs w:val="24"/>
              </w:rPr>
              <w:t>1026602054005</w:t>
            </w: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40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ОГРН/ОГРНИП _________________</w:t>
            </w:r>
          </w:p>
        </w:tc>
      </w:tr>
      <w:tr w:rsidR="001A55C7" w:rsidRPr="001C2834" w:rsidTr="001C2834">
        <w:tc>
          <w:tcPr>
            <w:tcW w:w="4365" w:type="dxa"/>
          </w:tcPr>
          <w:p w:rsidR="001A55C7" w:rsidRPr="001C2834" w:rsidRDefault="001A55C7" w:rsidP="000D6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</w:t>
            </w:r>
            <w:r w:rsidR="000D697E" w:rsidRPr="000D697E">
              <w:rPr>
                <w:rFonts w:ascii="Times New Roman" w:hAnsi="Times New Roman" w:cs="Times New Roman"/>
                <w:szCs w:val="22"/>
              </w:rPr>
              <w:t>40701810300001176236</w:t>
            </w: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340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Расчетный счет _________________</w:t>
            </w:r>
          </w:p>
        </w:tc>
      </w:tr>
      <w:tr w:rsidR="001A55C7" w:rsidRPr="001C2834" w:rsidTr="001C2834">
        <w:tc>
          <w:tcPr>
            <w:tcW w:w="4365" w:type="dxa"/>
          </w:tcPr>
          <w:p w:rsidR="001A55C7" w:rsidRPr="001C2834" w:rsidRDefault="001A55C7" w:rsidP="000D6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D697E" w:rsidRPr="000D697E">
              <w:rPr>
                <w:rFonts w:ascii="Times New Roman" w:hAnsi="Times New Roman" w:cs="Times New Roman"/>
                <w:sz w:val="24"/>
                <w:szCs w:val="24"/>
              </w:rPr>
              <w:t>Уральское ГУ Банка России г.</w:t>
            </w:r>
            <w:r w:rsidR="000D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97E" w:rsidRPr="000D697E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340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в ________________________ банке</w:t>
            </w:r>
          </w:p>
        </w:tc>
      </w:tr>
      <w:tr w:rsidR="001A55C7" w:rsidRPr="001C2834" w:rsidTr="001C2834"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К/с ____________________________</w:t>
            </w:r>
          </w:p>
        </w:tc>
        <w:tc>
          <w:tcPr>
            <w:tcW w:w="340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К/с ____________________________</w:t>
            </w:r>
          </w:p>
        </w:tc>
      </w:tr>
      <w:tr w:rsidR="001A55C7" w:rsidRPr="001C2834" w:rsidTr="001C2834">
        <w:tc>
          <w:tcPr>
            <w:tcW w:w="4365" w:type="dxa"/>
          </w:tcPr>
          <w:p w:rsidR="001A55C7" w:rsidRPr="001C2834" w:rsidRDefault="001A55C7" w:rsidP="000D6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БИК _</w:t>
            </w:r>
            <w:r w:rsidR="000D697E" w:rsidRPr="000D697E">
              <w:rPr>
                <w:rFonts w:ascii="Times New Roman" w:hAnsi="Times New Roman" w:cs="Times New Roman"/>
                <w:sz w:val="24"/>
                <w:szCs w:val="24"/>
              </w:rPr>
              <w:t xml:space="preserve">046577001 </w:t>
            </w: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40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БИК ___________________________</w:t>
            </w:r>
          </w:p>
        </w:tc>
      </w:tr>
      <w:tr w:rsidR="001A55C7" w:rsidRPr="001C2834" w:rsidTr="001C2834"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1C2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8-34391-4-75-92</w:t>
            </w:r>
          </w:p>
        </w:tc>
        <w:tc>
          <w:tcPr>
            <w:tcW w:w="340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</w:t>
            </w:r>
          </w:p>
        </w:tc>
      </w:tr>
      <w:tr w:rsidR="001A55C7" w:rsidRPr="001C2834" w:rsidTr="001C2834"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="001C2834" w:rsidRPr="008152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sverdlowo</w:t>
              </w:r>
              <w:r w:rsidR="001C2834" w:rsidRPr="001C28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C2834" w:rsidRPr="008152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C2834" w:rsidRPr="001C28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C2834" w:rsidRPr="008152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C2834" w:rsidRPr="001C2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A55C7" w:rsidRPr="001C2834" w:rsidRDefault="001A55C7" w:rsidP="001C2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</w:t>
            </w:r>
          </w:p>
        </w:tc>
      </w:tr>
    </w:tbl>
    <w:p w:rsidR="001A55C7" w:rsidRPr="001C2834" w:rsidRDefault="001A55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2834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1A55C7" w:rsidRPr="001C2834" w:rsidRDefault="001A55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1A55C7" w:rsidRPr="001C283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A55C7" w:rsidRPr="001C2834" w:rsidRDefault="001A5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55C7" w:rsidRPr="001C2834" w:rsidRDefault="001A5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A55C7" w:rsidRPr="001C2834" w:rsidRDefault="001A5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1A55C7" w:rsidRPr="001C283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A55C7" w:rsidRPr="001C2834" w:rsidRDefault="001A55C7" w:rsidP="00D20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 xml:space="preserve">________/________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55C7" w:rsidRPr="001C2834" w:rsidRDefault="001A5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A55C7" w:rsidRPr="001C2834" w:rsidRDefault="001A5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 xml:space="preserve">_______/_________ </w:t>
            </w:r>
            <w:r w:rsidRPr="001C2834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(подпись/Ф.И.О.)</w:t>
            </w:r>
          </w:p>
        </w:tc>
      </w:tr>
    </w:tbl>
    <w:p w:rsidR="00BD4EE5" w:rsidRDefault="00BD4EE5">
      <w:bookmarkStart w:id="2" w:name="_GoBack"/>
      <w:bookmarkEnd w:id="2"/>
    </w:p>
    <w:sectPr w:rsidR="00BD4EE5" w:rsidSect="000D69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19E"/>
    <w:multiLevelType w:val="hybridMultilevel"/>
    <w:tmpl w:val="92A2C74A"/>
    <w:lvl w:ilvl="0" w:tplc="77876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90F80"/>
    <w:multiLevelType w:val="hybridMultilevel"/>
    <w:tmpl w:val="834EC9EE"/>
    <w:lvl w:ilvl="0" w:tplc="95560380">
      <w:start w:val="1"/>
      <w:numFmt w:val="decimal"/>
      <w:lvlText w:val="%1."/>
      <w:lvlJc w:val="left"/>
      <w:pPr>
        <w:ind w:left="720" w:hanging="360"/>
      </w:pPr>
    </w:lvl>
    <w:lvl w:ilvl="1" w:tplc="95560380" w:tentative="1">
      <w:start w:val="1"/>
      <w:numFmt w:val="lowerLetter"/>
      <w:lvlText w:val="%2."/>
      <w:lvlJc w:val="left"/>
      <w:pPr>
        <w:ind w:left="1440" w:hanging="360"/>
      </w:pPr>
    </w:lvl>
    <w:lvl w:ilvl="2" w:tplc="95560380" w:tentative="1">
      <w:start w:val="1"/>
      <w:numFmt w:val="lowerRoman"/>
      <w:lvlText w:val="%3."/>
      <w:lvlJc w:val="right"/>
      <w:pPr>
        <w:ind w:left="2160" w:hanging="180"/>
      </w:pPr>
    </w:lvl>
    <w:lvl w:ilvl="3" w:tplc="95560380" w:tentative="1">
      <w:start w:val="1"/>
      <w:numFmt w:val="decimal"/>
      <w:lvlText w:val="%4."/>
      <w:lvlJc w:val="left"/>
      <w:pPr>
        <w:ind w:left="2880" w:hanging="360"/>
      </w:pPr>
    </w:lvl>
    <w:lvl w:ilvl="4" w:tplc="95560380" w:tentative="1">
      <w:start w:val="1"/>
      <w:numFmt w:val="lowerLetter"/>
      <w:lvlText w:val="%5."/>
      <w:lvlJc w:val="left"/>
      <w:pPr>
        <w:ind w:left="3600" w:hanging="360"/>
      </w:pPr>
    </w:lvl>
    <w:lvl w:ilvl="5" w:tplc="95560380" w:tentative="1">
      <w:start w:val="1"/>
      <w:numFmt w:val="lowerRoman"/>
      <w:lvlText w:val="%6."/>
      <w:lvlJc w:val="right"/>
      <w:pPr>
        <w:ind w:left="4320" w:hanging="180"/>
      </w:pPr>
    </w:lvl>
    <w:lvl w:ilvl="6" w:tplc="95560380" w:tentative="1">
      <w:start w:val="1"/>
      <w:numFmt w:val="decimal"/>
      <w:lvlText w:val="%7."/>
      <w:lvlJc w:val="left"/>
      <w:pPr>
        <w:ind w:left="5040" w:hanging="360"/>
      </w:pPr>
    </w:lvl>
    <w:lvl w:ilvl="7" w:tplc="95560380" w:tentative="1">
      <w:start w:val="1"/>
      <w:numFmt w:val="lowerLetter"/>
      <w:lvlText w:val="%8."/>
      <w:lvlJc w:val="left"/>
      <w:pPr>
        <w:ind w:left="5760" w:hanging="360"/>
      </w:pPr>
    </w:lvl>
    <w:lvl w:ilvl="8" w:tplc="95560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C5B17"/>
    <w:multiLevelType w:val="multilevel"/>
    <w:tmpl w:val="B12C8DA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C7"/>
    <w:rsid w:val="000D697E"/>
    <w:rsid w:val="001A55C7"/>
    <w:rsid w:val="001C2834"/>
    <w:rsid w:val="006009FA"/>
    <w:rsid w:val="00B05063"/>
    <w:rsid w:val="00BD4EE5"/>
    <w:rsid w:val="00C565FA"/>
    <w:rsid w:val="00C7070D"/>
    <w:rsid w:val="00D2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A5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GridTableLight">
    <w:name w:val="Grid Table Light"/>
    <w:basedOn w:val="a1"/>
    <w:uiPriority w:val="40"/>
    <w:rsid w:val="001C283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1C283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97E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A5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GridTableLight">
    <w:name w:val="Grid Table Light"/>
    <w:basedOn w:val="a1"/>
    <w:uiPriority w:val="40"/>
    <w:rsid w:val="001C283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1C283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97E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08CAB0862C46C3CEA5DE8C182CF7DD37E3F2C7E31CDA4EC2E5C71A7CE13C9387D8BC86C0C50752A05A322i9cD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008CAB0862C46C3CEA5DE8C182CF7DD37E3F2C7E31CDA4EC2E5C71A7CE13C9387D8BC86C0C50752A05A322i9cD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008CAB0862C46C3CEA5DE8C182CF7DD37E3F2C7E31CDA4EC2E5C71A7CE13C9387D8BC86C0C50752A05A322i9cDI" TargetMode="External"/><Relationship Id="rId11" Type="http://schemas.openxmlformats.org/officeDocument/2006/relationships/hyperlink" Target="mailto:sverdlowo@yandex.ru" TargetMode="External"/><Relationship Id="rId5" Type="http://schemas.openxmlformats.org/officeDocument/2006/relationships/webSettings" Target="webSettings.xml"/><Relationship Id="rId171661937" Type="http://schemas.microsoft.com/office/2011/relationships/commentsExtended" Target="commentsExtended.xml"/><Relationship Id="rId10" Type="http://schemas.openxmlformats.org/officeDocument/2006/relationships/hyperlink" Target="consultantplus://offline/ref=42008CAB0862C46C3CEA5DE8C182CF7DD37E3F2C7E31CDA4EC2E5C71A7CE13C9387D8BC86C0C50752A05A322i9c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008CAB0862C46C3CEA5DE8C182CF7DD37E3F2C7E31CDA4EC2E5C71A7CE13C9387D8BC86C0C50752A05A322i9cDI" TargetMode="External"/><Relationship Id="rId41976874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</cp:revision>
  <cp:lastPrinted>2020-03-30T07:38:00Z</cp:lastPrinted>
  <dcterms:created xsi:type="dcterms:W3CDTF">2020-03-30T07:49:00Z</dcterms:created>
  <dcterms:modified xsi:type="dcterms:W3CDTF">2024-04-08T10:00:00Z</dcterms:modified>
</cp:coreProperties>
</file>